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8FD2" w14:textId="39A534EB" w:rsidR="00AB5757" w:rsidRPr="00AB5757" w:rsidRDefault="00AB5757" w:rsidP="00AB5757">
      <w:pPr>
        <w:pStyle w:val="NoSpacing"/>
        <w:ind w:left="2160" w:firstLine="720"/>
        <w:rPr>
          <w:rFonts w:ascii="Segoe UI Symbol" w:hAnsi="Segoe UI Symbol" w:cs="Arial"/>
          <w:b/>
          <w:sz w:val="20"/>
          <w:szCs w:val="20"/>
        </w:rPr>
      </w:pPr>
      <w:r w:rsidRPr="00AB5757">
        <w:rPr>
          <w:rFonts w:ascii="Segoe UI Symbol" w:hAnsi="Segoe UI Symbol" w:cs="Arial"/>
          <w:b/>
          <w:sz w:val="20"/>
          <w:szCs w:val="20"/>
        </w:rPr>
        <w:t>MI’KMAW – NOVA SCOTIA – CANADA</w:t>
      </w:r>
    </w:p>
    <w:p w14:paraId="496F9260" w14:textId="77777777" w:rsidR="00AB5757" w:rsidRDefault="00AB5757" w:rsidP="00AB5757">
      <w:pPr>
        <w:pStyle w:val="NoSpacing"/>
        <w:ind w:left="2880" w:firstLine="720"/>
        <w:rPr>
          <w:rFonts w:ascii="Segoe UI Symbol" w:hAnsi="Segoe UI Symbol" w:cs="Arial"/>
          <w:b/>
          <w:sz w:val="20"/>
          <w:szCs w:val="20"/>
        </w:rPr>
      </w:pPr>
      <w:r w:rsidRPr="00AB5757">
        <w:rPr>
          <w:rFonts w:ascii="Segoe UI Symbol" w:hAnsi="Segoe UI Symbol" w:cs="Arial"/>
          <w:b/>
          <w:sz w:val="20"/>
          <w:szCs w:val="20"/>
        </w:rPr>
        <w:t>TRIPARTITE FORUM</w:t>
      </w:r>
    </w:p>
    <w:p w14:paraId="78E2F96C" w14:textId="60C2B092" w:rsidR="00AB5757" w:rsidRDefault="00AB5757" w:rsidP="00AB5757">
      <w:pPr>
        <w:pStyle w:val="NoSpacing"/>
        <w:ind w:firstLine="720"/>
        <w:rPr>
          <w:rFonts w:ascii="Segoe UI Symbol" w:hAnsi="Segoe UI Symbol" w:cs="Arial"/>
          <w:b/>
          <w:sz w:val="20"/>
          <w:szCs w:val="20"/>
        </w:rPr>
      </w:pPr>
      <w:r>
        <w:rPr>
          <w:rFonts w:ascii="Segoe UI Symbol" w:hAnsi="Segoe UI Symbol" w:cs="Arial"/>
          <w:b/>
          <w:sz w:val="20"/>
          <w:szCs w:val="20"/>
        </w:rPr>
        <w:t xml:space="preserve">                                        </w:t>
      </w:r>
      <w:r w:rsidRPr="00AB5757">
        <w:rPr>
          <w:rFonts w:ascii="Segoe UI Symbol" w:hAnsi="Segoe UI Symbol" w:cs="Arial"/>
          <w:b/>
          <w:sz w:val="20"/>
          <w:szCs w:val="20"/>
        </w:rPr>
        <w:t>OFFICIALS COMMITTEE MEETING</w:t>
      </w:r>
    </w:p>
    <w:p w14:paraId="26BDC2AD" w14:textId="12C93C47" w:rsidR="00AB5757" w:rsidRDefault="00AB5757" w:rsidP="00AB5757">
      <w:pPr>
        <w:pStyle w:val="NoSpacing"/>
        <w:ind w:firstLine="720"/>
        <w:rPr>
          <w:rFonts w:ascii="Segoe UI Symbol" w:hAnsi="Segoe UI Symbol" w:cs="Arial"/>
          <w:bCs/>
          <w:sz w:val="20"/>
          <w:szCs w:val="20"/>
        </w:rPr>
      </w:pPr>
      <w:r>
        <w:rPr>
          <w:rFonts w:ascii="Segoe UI Symbol" w:hAnsi="Segoe UI Symbol" w:cs="Arial"/>
          <w:b/>
          <w:sz w:val="20"/>
          <w:szCs w:val="20"/>
        </w:rPr>
        <w:tab/>
      </w:r>
      <w:r>
        <w:rPr>
          <w:rFonts w:ascii="Segoe UI Symbol" w:hAnsi="Segoe UI Symbol" w:cs="Arial"/>
          <w:b/>
          <w:sz w:val="20"/>
          <w:szCs w:val="20"/>
        </w:rPr>
        <w:tab/>
      </w:r>
      <w:r>
        <w:rPr>
          <w:rFonts w:ascii="Segoe UI Symbol" w:hAnsi="Segoe UI Symbol" w:cs="Arial"/>
          <w:b/>
          <w:sz w:val="20"/>
          <w:szCs w:val="20"/>
        </w:rPr>
        <w:tab/>
      </w:r>
      <w:r>
        <w:rPr>
          <w:rFonts w:ascii="Segoe UI Symbol" w:hAnsi="Segoe UI Symbol" w:cs="Arial"/>
          <w:b/>
          <w:sz w:val="20"/>
          <w:szCs w:val="20"/>
        </w:rPr>
        <w:tab/>
        <w:t xml:space="preserve">  </w:t>
      </w:r>
      <w:r w:rsidR="003835B0">
        <w:rPr>
          <w:rFonts w:ascii="Segoe UI Symbol" w:hAnsi="Segoe UI Symbol" w:cs="Arial"/>
          <w:bCs/>
          <w:sz w:val="20"/>
          <w:szCs w:val="20"/>
        </w:rPr>
        <w:t>September 18</w:t>
      </w:r>
      <w:r w:rsidR="003835B0" w:rsidRPr="003835B0">
        <w:rPr>
          <w:rFonts w:ascii="Segoe UI Symbol" w:hAnsi="Segoe UI Symbol" w:cs="Arial"/>
          <w:bCs/>
          <w:sz w:val="20"/>
          <w:szCs w:val="20"/>
          <w:vertAlign w:val="superscript"/>
        </w:rPr>
        <w:t>th</w:t>
      </w:r>
      <w:r w:rsidR="003835B0">
        <w:rPr>
          <w:rFonts w:ascii="Segoe UI Symbol" w:hAnsi="Segoe UI Symbol" w:cs="Arial"/>
          <w:bCs/>
          <w:sz w:val="20"/>
          <w:szCs w:val="20"/>
        </w:rPr>
        <w:t>, 2024</w:t>
      </w:r>
    </w:p>
    <w:p w14:paraId="128E9BF7" w14:textId="445F4879" w:rsidR="00AB5757" w:rsidRDefault="00AB5757" w:rsidP="00AB5757">
      <w:pPr>
        <w:pStyle w:val="NoSpacing"/>
        <w:ind w:firstLine="720"/>
        <w:rPr>
          <w:rFonts w:ascii="Segoe UI Symbol" w:hAnsi="Segoe UI Symbol" w:cs="Arial"/>
          <w:bCs/>
          <w:sz w:val="20"/>
          <w:szCs w:val="20"/>
        </w:rPr>
      </w:pP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</w:r>
      <w:r w:rsidR="003835B0">
        <w:rPr>
          <w:rFonts w:ascii="Segoe UI Symbol" w:hAnsi="Segoe UI Symbol" w:cs="Arial"/>
          <w:bCs/>
          <w:sz w:val="20"/>
          <w:szCs w:val="20"/>
        </w:rPr>
        <w:t xml:space="preserve">           Membertou Heritage Park</w:t>
      </w:r>
    </w:p>
    <w:p w14:paraId="1A4A78FE" w14:textId="5266038F" w:rsidR="003835B0" w:rsidRDefault="003835B0" w:rsidP="00AB5757">
      <w:pPr>
        <w:pStyle w:val="NoSpacing"/>
        <w:ind w:firstLine="720"/>
        <w:rPr>
          <w:rFonts w:ascii="Segoe UI Symbol" w:hAnsi="Segoe UI Symbol" w:cs="Arial"/>
          <w:bCs/>
          <w:sz w:val="20"/>
          <w:szCs w:val="20"/>
        </w:rPr>
      </w:pP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  <w:t xml:space="preserve">             </w:t>
      </w:r>
      <w:r w:rsidRPr="003835B0">
        <w:rPr>
          <w:rFonts w:ascii="Segoe UI Symbol" w:hAnsi="Segoe UI Symbol" w:cs="Arial"/>
          <w:bCs/>
          <w:sz w:val="20"/>
          <w:szCs w:val="20"/>
        </w:rPr>
        <w:t>35 Su'n Awti, Membertou, NS B1S 0H4</w:t>
      </w:r>
    </w:p>
    <w:p w14:paraId="66C3D424" w14:textId="5A0C5450" w:rsidR="004D0221" w:rsidRPr="00AB5757" w:rsidRDefault="00AB5757" w:rsidP="00AB5757">
      <w:pPr>
        <w:pStyle w:val="NoSpacing"/>
        <w:ind w:firstLine="720"/>
        <w:rPr>
          <w:rFonts w:ascii="Segoe UI Symbol" w:hAnsi="Segoe UI Symbol" w:cs="Arial"/>
          <w:bCs/>
          <w:sz w:val="20"/>
          <w:szCs w:val="20"/>
        </w:rPr>
      </w:pP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</w:r>
      <w:r>
        <w:rPr>
          <w:rFonts w:ascii="Segoe UI Symbol" w:hAnsi="Segoe UI Symbol" w:cs="Arial"/>
          <w:bCs/>
          <w:sz w:val="20"/>
          <w:szCs w:val="20"/>
        </w:rPr>
        <w:tab/>
      </w:r>
      <w:r w:rsidR="004D0221">
        <w:rPr>
          <w:rFonts w:ascii="Segoe UI Symbol" w:hAnsi="Segoe UI Symbol" w:cs="Arial"/>
          <w:bCs/>
          <w:sz w:val="20"/>
          <w:szCs w:val="20"/>
        </w:rPr>
        <w:t xml:space="preserve">         </w:t>
      </w:r>
      <w:r w:rsidR="003835B0">
        <w:rPr>
          <w:rFonts w:ascii="Segoe UI Symbol" w:hAnsi="Segoe UI Symbol" w:cs="Arial"/>
          <w:bCs/>
          <w:sz w:val="20"/>
          <w:szCs w:val="20"/>
        </w:rPr>
        <w:t>10</w:t>
      </w:r>
      <w:r w:rsidR="004D0221">
        <w:rPr>
          <w:rFonts w:ascii="Segoe UI Symbol" w:hAnsi="Segoe UI Symbol" w:cs="Arial"/>
          <w:bCs/>
          <w:sz w:val="20"/>
          <w:szCs w:val="20"/>
        </w:rPr>
        <w:t>:00AM</w:t>
      </w:r>
    </w:p>
    <w:p w14:paraId="36879F1E" w14:textId="77777777" w:rsidR="00AB5757" w:rsidRPr="00AB5757" w:rsidRDefault="00AB5757" w:rsidP="00AB5757">
      <w:pPr>
        <w:pStyle w:val="NoSpacing"/>
        <w:ind w:firstLine="720"/>
        <w:rPr>
          <w:rFonts w:ascii="Segoe UI Symbol" w:hAnsi="Segoe UI Symbol" w:cs="Arial"/>
          <w:b/>
          <w:sz w:val="28"/>
          <w:szCs w:val="28"/>
        </w:rPr>
      </w:pPr>
    </w:p>
    <w:p w14:paraId="096344CD" w14:textId="77777777" w:rsidR="00E50A41" w:rsidRDefault="00E50A41" w:rsidP="00B42B85">
      <w:pPr>
        <w:rPr>
          <w:rFonts w:ascii="Segoe UI Symbol" w:hAnsi="Segoe UI Symbol" w:cs="Arial"/>
          <w:sz w:val="22"/>
          <w:szCs w:val="22"/>
        </w:rPr>
      </w:pPr>
    </w:p>
    <w:p w14:paraId="0970D384" w14:textId="4127FA9B" w:rsidR="00AB5757" w:rsidRPr="00AB5757" w:rsidRDefault="00AB5757" w:rsidP="00AB5757">
      <w:pPr>
        <w:rPr>
          <w:rFonts w:ascii="Segoe UI Symbol" w:hAnsi="Segoe UI Symbol" w:cs="Arial"/>
          <w:b/>
          <w:bCs/>
          <w:sz w:val="20"/>
          <w:szCs w:val="20"/>
          <w:u w:val="single"/>
        </w:rPr>
      </w:pPr>
      <w:r w:rsidRPr="00AB5757">
        <w:rPr>
          <w:rFonts w:ascii="Segoe UI Symbol" w:hAnsi="Segoe UI Symbol" w:cs="Arial"/>
          <w:b/>
          <w:bCs/>
          <w:sz w:val="20"/>
          <w:szCs w:val="20"/>
          <w:u w:val="single"/>
        </w:rPr>
        <w:t>Meeting Opening</w:t>
      </w:r>
    </w:p>
    <w:p w14:paraId="0AE7E7DD" w14:textId="00F9C7C0" w:rsidR="00B42B85" w:rsidRPr="00B236A4" w:rsidRDefault="00B42B85" w:rsidP="00B236A4">
      <w:pPr>
        <w:pStyle w:val="ListParagraph"/>
        <w:numPr>
          <w:ilvl w:val="0"/>
          <w:numId w:val="15"/>
        </w:numPr>
        <w:rPr>
          <w:rFonts w:ascii="Segoe UI Symbol" w:hAnsi="Segoe UI Symbol" w:cs="Arial"/>
          <w:sz w:val="20"/>
          <w:szCs w:val="20"/>
        </w:rPr>
      </w:pPr>
      <w:r w:rsidRPr="00B236A4">
        <w:rPr>
          <w:rFonts w:ascii="Segoe UI Symbol" w:hAnsi="Segoe UI Symbol" w:cs="Arial"/>
          <w:sz w:val="20"/>
          <w:szCs w:val="20"/>
        </w:rPr>
        <w:t>Opening Prayer</w:t>
      </w:r>
    </w:p>
    <w:p w14:paraId="10ABDED0" w14:textId="625FDA85" w:rsidR="0066528D" w:rsidRPr="00B236A4" w:rsidRDefault="00B42B85" w:rsidP="00B236A4">
      <w:pPr>
        <w:pStyle w:val="ListParagraph"/>
        <w:numPr>
          <w:ilvl w:val="0"/>
          <w:numId w:val="15"/>
        </w:numPr>
        <w:rPr>
          <w:rFonts w:ascii="Segoe UI Symbol" w:hAnsi="Segoe UI Symbol" w:cs="Arial"/>
          <w:sz w:val="20"/>
          <w:szCs w:val="20"/>
        </w:rPr>
      </w:pPr>
      <w:r w:rsidRPr="00B236A4">
        <w:rPr>
          <w:rFonts w:ascii="Segoe UI Symbol" w:hAnsi="Segoe UI Symbol" w:cs="Arial"/>
          <w:sz w:val="20"/>
          <w:szCs w:val="20"/>
        </w:rPr>
        <w:t xml:space="preserve">Review </w:t>
      </w:r>
      <w:r w:rsidR="00A56D44" w:rsidRPr="00B236A4">
        <w:rPr>
          <w:rFonts w:ascii="Segoe UI Symbol" w:hAnsi="Segoe UI Symbol" w:cs="Arial"/>
          <w:sz w:val="20"/>
          <w:szCs w:val="20"/>
        </w:rPr>
        <w:t>&amp;</w:t>
      </w:r>
      <w:r w:rsidRPr="00B236A4">
        <w:rPr>
          <w:rFonts w:ascii="Segoe UI Symbol" w:hAnsi="Segoe UI Symbol" w:cs="Arial"/>
          <w:sz w:val="20"/>
          <w:szCs w:val="20"/>
        </w:rPr>
        <w:t xml:space="preserve"> Approval of Agenda</w:t>
      </w:r>
    </w:p>
    <w:p w14:paraId="4B516E45" w14:textId="71C703D1" w:rsidR="00A56D44" w:rsidRPr="00B236A4" w:rsidRDefault="00A56D44" w:rsidP="00B236A4">
      <w:pPr>
        <w:pStyle w:val="ListParagraph"/>
        <w:numPr>
          <w:ilvl w:val="0"/>
          <w:numId w:val="15"/>
        </w:numPr>
        <w:rPr>
          <w:rFonts w:ascii="Segoe UI Symbol" w:hAnsi="Segoe UI Symbol" w:cs="Arial"/>
          <w:sz w:val="20"/>
          <w:szCs w:val="20"/>
        </w:rPr>
      </w:pPr>
      <w:r w:rsidRPr="00B236A4">
        <w:rPr>
          <w:rFonts w:ascii="Segoe UI Symbol" w:hAnsi="Segoe UI Symbol" w:cs="Arial"/>
          <w:sz w:val="20"/>
          <w:szCs w:val="20"/>
        </w:rPr>
        <w:t>Review &amp; Approval of Minutes</w:t>
      </w:r>
    </w:p>
    <w:p w14:paraId="012CD33C" w14:textId="77777777" w:rsidR="00AB5757" w:rsidRDefault="00AB5757" w:rsidP="00AB5757">
      <w:pPr>
        <w:rPr>
          <w:rFonts w:ascii="Segoe UI Symbol" w:hAnsi="Segoe UI Symbol" w:cs="Arial"/>
          <w:b/>
          <w:bCs/>
          <w:sz w:val="20"/>
          <w:szCs w:val="20"/>
          <w:u w:val="single"/>
        </w:rPr>
      </w:pPr>
    </w:p>
    <w:p w14:paraId="0E287E31" w14:textId="77777777" w:rsidR="00E373B2" w:rsidRDefault="00E373B2" w:rsidP="00E373B2">
      <w:pPr>
        <w:rPr>
          <w:rFonts w:ascii="Segoe UI Symbol" w:hAnsi="Segoe UI Symbol" w:cs="Arial"/>
          <w:sz w:val="20"/>
          <w:szCs w:val="20"/>
        </w:rPr>
      </w:pPr>
      <w:r>
        <w:rPr>
          <w:rFonts w:ascii="Segoe UI Symbol" w:hAnsi="Segoe UI Symbol" w:cs="Arial"/>
          <w:b/>
          <w:bCs/>
          <w:sz w:val="20"/>
          <w:szCs w:val="20"/>
          <w:u w:val="single"/>
        </w:rPr>
        <w:t>Update from Officials Administration Committee</w:t>
      </w:r>
    </w:p>
    <w:p w14:paraId="4CEE9EF6" w14:textId="77777777" w:rsidR="006A7C8F" w:rsidRDefault="00EE6B0D" w:rsidP="006A7C8F">
      <w:pPr>
        <w:pStyle w:val="ListParagraph"/>
        <w:numPr>
          <w:ilvl w:val="0"/>
          <w:numId w:val="12"/>
        </w:numPr>
        <w:rPr>
          <w:rFonts w:ascii="Segoe UI Symbol" w:hAnsi="Segoe UI Symbol" w:cs="Arial"/>
          <w:sz w:val="20"/>
          <w:szCs w:val="20"/>
        </w:rPr>
      </w:pPr>
      <w:r>
        <w:rPr>
          <w:rFonts w:ascii="Segoe UI Symbol" w:hAnsi="Segoe UI Symbol" w:cs="Arial"/>
          <w:sz w:val="20"/>
          <w:szCs w:val="20"/>
        </w:rPr>
        <w:t>Liaison Update</w:t>
      </w:r>
      <w:r w:rsidRPr="006A7C8F">
        <w:rPr>
          <w:rFonts w:ascii="Segoe UI Symbol" w:hAnsi="Segoe UI Symbol" w:cs="Arial"/>
          <w:sz w:val="20"/>
          <w:szCs w:val="20"/>
        </w:rPr>
        <w:t xml:space="preserve"> </w:t>
      </w:r>
    </w:p>
    <w:p w14:paraId="5147C514" w14:textId="3E268634" w:rsidR="00E373B2" w:rsidRPr="006A7C8F" w:rsidRDefault="006A7C8F" w:rsidP="006A7C8F">
      <w:pPr>
        <w:pStyle w:val="ListParagraph"/>
        <w:numPr>
          <w:ilvl w:val="0"/>
          <w:numId w:val="12"/>
        </w:numPr>
        <w:rPr>
          <w:rFonts w:ascii="Segoe UI Symbol" w:hAnsi="Segoe UI Symbol" w:cs="Arial"/>
          <w:sz w:val="20"/>
          <w:szCs w:val="20"/>
        </w:rPr>
      </w:pPr>
      <w:r>
        <w:rPr>
          <w:rFonts w:ascii="Segoe UI Symbol" w:hAnsi="Segoe UI Symbol" w:cs="Arial"/>
          <w:sz w:val="20"/>
          <w:szCs w:val="20"/>
        </w:rPr>
        <w:t>Communications Updates</w:t>
      </w:r>
      <w:r w:rsidR="00E373B2" w:rsidRPr="006A7C8F">
        <w:rPr>
          <w:rFonts w:ascii="Segoe UI Symbol" w:hAnsi="Segoe UI Symbol" w:cs="Arial"/>
          <w:sz w:val="20"/>
          <w:szCs w:val="20"/>
        </w:rPr>
        <w:t xml:space="preserve"> </w:t>
      </w:r>
    </w:p>
    <w:p w14:paraId="2A831BC0" w14:textId="77777777" w:rsidR="00E373B2" w:rsidRDefault="00E373B2" w:rsidP="00E373B2">
      <w:pPr>
        <w:rPr>
          <w:rFonts w:ascii="Segoe UI Symbol" w:hAnsi="Segoe UI Symbol" w:cs="Arial"/>
          <w:b/>
          <w:bCs/>
          <w:sz w:val="20"/>
          <w:szCs w:val="20"/>
          <w:u w:val="single"/>
        </w:rPr>
      </w:pPr>
    </w:p>
    <w:p w14:paraId="2C94A38B" w14:textId="6F9E4A7F" w:rsidR="00E373B2" w:rsidRDefault="00E373B2" w:rsidP="00E373B2">
      <w:pPr>
        <w:rPr>
          <w:rFonts w:ascii="Segoe UI Symbol" w:hAnsi="Segoe UI Symbol" w:cs="Arial"/>
          <w:b/>
          <w:bCs/>
          <w:sz w:val="20"/>
          <w:szCs w:val="20"/>
          <w:u w:val="single"/>
        </w:rPr>
      </w:pPr>
      <w:r w:rsidRPr="00E373B2">
        <w:rPr>
          <w:rFonts w:ascii="Segoe UI Symbol" w:hAnsi="Segoe UI Symbol" w:cs="Arial"/>
          <w:b/>
          <w:bCs/>
          <w:sz w:val="20"/>
          <w:szCs w:val="20"/>
          <w:u w:val="single"/>
        </w:rPr>
        <w:t>Project Fund Update: Brad Sullivan</w:t>
      </w:r>
      <w:r w:rsidR="006A7C8F">
        <w:rPr>
          <w:rFonts w:ascii="Segoe UI Symbol" w:hAnsi="Segoe UI Symbol" w:cs="Arial"/>
          <w:b/>
          <w:bCs/>
          <w:sz w:val="20"/>
          <w:szCs w:val="20"/>
          <w:u w:val="single"/>
        </w:rPr>
        <w:t xml:space="preserve">: </w:t>
      </w:r>
    </w:p>
    <w:p w14:paraId="6C7DC149" w14:textId="38D23870" w:rsidR="006A7C8F" w:rsidRPr="006A7C8F" w:rsidRDefault="006A7C8F" w:rsidP="006A7C8F">
      <w:pPr>
        <w:pStyle w:val="ListParagraph"/>
        <w:numPr>
          <w:ilvl w:val="0"/>
          <w:numId w:val="17"/>
        </w:numPr>
        <w:rPr>
          <w:rFonts w:ascii="Segoe UI Symbol" w:hAnsi="Segoe UI Symbol" w:cs="Arial"/>
          <w:b/>
          <w:bCs/>
          <w:sz w:val="20"/>
          <w:szCs w:val="20"/>
          <w:u w:val="single"/>
        </w:rPr>
      </w:pPr>
      <w:r>
        <w:rPr>
          <w:rFonts w:ascii="Segoe UI Symbol" w:hAnsi="Segoe UI Symbol" w:cs="Arial"/>
          <w:sz w:val="20"/>
          <w:szCs w:val="20"/>
        </w:rPr>
        <w:t>Project Updates</w:t>
      </w:r>
    </w:p>
    <w:p w14:paraId="745C72F1" w14:textId="74C5235E" w:rsidR="006A7C8F" w:rsidRPr="006A7C8F" w:rsidRDefault="006A7C8F" w:rsidP="006A7C8F">
      <w:pPr>
        <w:pStyle w:val="ListParagraph"/>
        <w:numPr>
          <w:ilvl w:val="0"/>
          <w:numId w:val="17"/>
        </w:numPr>
        <w:rPr>
          <w:rFonts w:ascii="Segoe UI Symbol" w:hAnsi="Segoe UI Symbol" w:cs="Arial"/>
          <w:sz w:val="20"/>
          <w:szCs w:val="20"/>
        </w:rPr>
      </w:pPr>
      <w:r w:rsidRPr="006A7C8F">
        <w:rPr>
          <w:rFonts w:ascii="Segoe UI Symbol" w:hAnsi="Segoe UI Symbol" w:cs="Arial"/>
          <w:sz w:val="20"/>
          <w:szCs w:val="20"/>
        </w:rPr>
        <w:t>Oversight Presentations Outcomes</w:t>
      </w:r>
    </w:p>
    <w:p w14:paraId="017EDDA8" w14:textId="77777777" w:rsidR="006A7C8F" w:rsidRPr="006A7C8F" w:rsidRDefault="006A7C8F" w:rsidP="006A7C8F">
      <w:pPr>
        <w:rPr>
          <w:rFonts w:ascii="Segoe UI Symbol" w:hAnsi="Segoe UI Symbol" w:cs="Arial"/>
          <w:bCs/>
          <w:sz w:val="20"/>
          <w:szCs w:val="20"/>
        </w:rPr>
      </w:pPr>
    </w:p>
    <w:p w14:paraId="7B0A15B9" w14:textId="77777777" w:rsidR="006A7C8F" w:rsidRDefault="006A7C8F" w:rsidP="006A7C8F">
      <w:pPr>
        <w:rPr>
          <w:rFonts w:ascii="Segoe UI Symbol" w:hAnsi="Segoe UI Symbol" w:cs="Arial"/>
          <w:b/>
          <w:bCs/>
          <w:sz w:val="20"/>
          <w:szCs w:val="20"/>
        </w:rPr>
      </w:pPr>
      <w:r w:rsidRPr="00AB5757">
        <w:rPr>
          <w:rFonts w:ascii="Segoe UI Symbol" w:hAnsi="Segoe UI Symbol" w:cs="Arial"/>
          <w:b/>
          <w:bCs/>
          <w:sz w:val="20"/>
          <w:szCs w:val="20"/>
        </w:rPr>
        <w:t xml:space="preserve">Discuss </w:t>
      </w:r>
      <w:r>
        <w:rPr>
          <w:rFonts w:ascii="Segoe UI Symbol" w:hAnsi="Segoe UI Symbol" w:cs="Arial"/>
          <w:b/>
          <w:bCs/>
          <w:sz w:val="20"/>
          <w:szCs w:val="20"/>
        </w:rPr>
        <w:t xml:space="preserve">Heidi’s Recommendation for Identifying Tripartite Priorities </w:t>
      </w:r>
    </w:p>
    <w:p w14:paraId="4CF0540B" w14:textId="77777777" w:rsidR="006A7C8F" w:rsidRPr="00AB5757" w:rsidRDefault="006A7C8F" w:rsidP="006A7C8F">
      <w:pPr>
        <w:pStyle w:val="ListParagraph"/>
        <w:numPr>
          <w:ilvl w:val="0"/>
          <w:numId w:val="10"/>
        </w:numPr>
        <w:rPr>
          <w:rFonts w:ascii="Segoe UI Symbol" w:hAnsi="Segoe UI Symbol" w:cs="Arial"/>
          <w:b/>
          <w:bCs/>
          <w:sz w:val="20"/>
          <w:szCs w:val="20"/>
        </w:rPr>
      </w:pPr>
      <w:r>
        <w:rPr>
          <w:rFonts w:ascii="Segoe UI Symbol" w:hAnsi="Segoe UI Symbol" w:cs="Arial"/>
          <w:sz w:val="20"/>
          <w:szCs w:val="20"/>
        </w:rPr>
        <w:t>What will that look like?</w:t>
      </w:r>
    </w:p>
    <w:p w14:paraId="3AD4F659" w14:textId="77777777" w:rsidR="006A7C8F" w:rsidRPr="00026AC9" w:rsidRDefault="006A7C8F" w:rsidP="006A7C8F">
      <w:pPr>
        <w:pStyle w:val="ListParagraph"/>
        <w:numPr>
          <w:ilvl w:val="0"/>
          <w:numId w:val="10"/>
        </w:numPr>
        <w:rPr>
          <w:rFonts w:ascii="Segoe UI Symbol" w:hAnsi="Segoe UI Symbol" w:cs="Arial"/>
          <w:b/>
          <w:bCs/>
          <w:sz w:val="20"/>
          <w:szCs w:val="20"/>
        </w:rPr>
      </w:pPr>
      <w:r>
        <w:rPr>
          <w:rFonts w:ascii="Segoe UI Symbol" w:hAnsi="Segoe UI Symbol" w:cs="Arial"/>
          <w:sz w:val="20"/>
          <w:szCs w:val="20"/>
        </w:rPr>
        <w:t>Who will need to be at this session?</w:t>
      </w:r>
    </w:p>
    <w:p w14:paraId="4C111994" w14:textId="77777777" w:rsidR="006A7C8F" w:rsidRDefault="006A7C8F" w:rsidP="00026AC9">
      <w:pPr>
        <w:rPr>
          <w:rFonts w:ascii="Segoe UI Symbol" w:hAnsi="Segoe UI Symbol" w:cs="Arial"/>
          <w:b/>
          <w:sz w:val="20"/>
          <w:szCs w:val="20"/>
          <w:u w:val="single"/>
        </w:rPr>
      </w:pPr>
    </w:p>
    <w:p w14:paraId="6984918F" w14:textId="16FB91B2" w:rsidR="00026AC9" w:rsidRDefault="006A7C8F" w:rsidP="00026AC9">
      <w:pPr>
        <w:rPr>
          <w:rFonts w:ascii="Segoe UI Symbol" w:hAnsi="Segoe UI Symbol" w:cs="Arial"/>
          <w:bCs/>
          <w:sz w:val="20"/>
          <w:szCs w:val="20"/>
        </w:rPr>
      </w:pPr>
      <w:r>
        <w:rPr>
          <w:rFonts w:ascii="Segoe UI Symbol" w:hAnsi="Segoe UI Symbol" w:cs="Arial"/>
          <w:b/>
          <w:sz w:val="20"/>
          <w:szCs w:val="20"/>
          <w:u w:val="single"/>
        </w:rPr>
        <w:t>Planning Executive Meeting</w:t>
      </w:r>
    </w:p>
    <w:p w14:paraId="4CBB469A" w14:textId="77777777" w:rsidR="00AB5757" w:rsidRDefault="00AB5757" w:rsidP="00B42B85">
      <w:pPr>
        <w:rPr>
          <w:rFonts w:ascii="Segoe UI Symbol" w:hAnsi="Segoe UI Symbol" w:cs="Arial"/>
          <w:sz w:val="20"/>
          <w:szCs w:val="20"/>
        </w:rPr>
      </w:pPr>
    </w:p>
    <w:p w14:paraId="45B367EF" w14:textId="470F1A48" w:rsidR="00B42B85" w:rsidRDefault="00AB5757" w:rsidP="00B42B85">
      <w:pPr>
        <w:rPr>
          <w:rFonts w:ascii="Segoe UI Symbol" w:hAnsi="Segoe UI Symbol" w:cs="Arial"/>
          <w:sz w:val="20"/>
          <w:szCs w:val="20"/>
        </w:rPr>
      </w:pPr>
      <w:r>
        <w:rPr>
          <w:rFonts w:ascii="Segoe UI Symbol" w:hAnsi="Segoe UI Symbol" w:cs="Arial"/>
          <w:sz w:val="20"/>
          <w:szCs w:val="20"/>
        </w:rPr>
        <w:t>Other Business</w:t>
      </w:r>
      <w:r w:rsidR="006A7C8F">
        <w:rPr>
          <w:rFonts w:ascii="Segoe UI Symbol" w:hAnsi="Segoe UI Symbol" w:cs="Arial"/>
          <w:sz w:val="20"/>
          <w:szCs w:val="20"/>
        </w:rPr>
        <w:t>:</w:t>
      </w:r>
    </w:p>
    <w:p w14:paraId="69323DCF" w14:textId="77777777" w:rsidR="00827665" w:rsidRPr="00827665" w:rsidRDefault="00827665" w:rsidP="00827665">
      <w:pPr>
        <w:pStyle w:val="ListParagraph"/>
        <w:rPr>
          <w:rFonts w:ascii="Segoe UI Symbol" w:hAnsi="Segoe UI Symbol" w:cs="Arial"/>
          <w:b/>
          <w:bCs/>
          <w:sz w:val="20"/>
          <w:szCs w:val="20"/>
        </w:rPr>
      </w:pPr>
    </w:p>
    <w:p w14:paraId="2ACEE2B8" w14:textId="77777777" w:rsidR="00A720BD" w:rsidRDefault="00AB5757" w:rsidP="00A720BD">
      <w:pPr>
        <w:ind w:left="1440" w:hanging="1440"/>
        <w:rPr>
          <w:rFonts w:ascii="Segoe UI Symbol" w:hAnsi="Segoe UI Symbol" w:cs="Arial"/>
          <w:sz w:val="20"/>
          <w:szCs w:val="20"/>
          <w:u w:val="single"/>
        </w:rPr>
      </w:pPr>
      <w:r w:rsidRPr="004D0221">
        <w:rPr>
          <w:rFonts w:ascii="Segoe UI Symbol" w:hAnsi="Segoe UI Symbol" w:cs="Arial"/>
          <w:sz w:val="20"/>
          <w:szCs w:val="20"/>
          <w:u w:val="single"/>
        </w:rPr>
        <w:t>Meeting Closing: Lunch Provided</w:t>
      </w:r>
    </w:p>
    <w:p w14:paraId="5C91918D" w14:textId="77777777" w:rsidR="003D7CB2" w:rsidRDefault="003D7CB2" w:rsidP="00A720BD">
      <w:pPr>
        <w:ind w:left="1440" w:hanging="1440"/>
        <w:rPr>
          <w:rFonts w:ascii="Segoe UI Symbol" w:hAnsi="Segoe UI Symbol" w:cs="Arial"/>
          <w:b/>
          <w:bCs/>
          <w:sz w:val="20"/>
          <w:szCs w:val="20"/>
        </w:rPr>
      </w:pPr>
    </w:p>
    <w:p w14:paraId="588F561A" w14:textId="15439400" w:rsidR="00A720BD" w:rsidRDefault="00A720BD" w:rsidP="00A720BD">
      <w:pPr>
        <w:ind w:left="1440" w:hanging="1440"/>
        <w:rPr>
          <w:rFonts w:ascii="Segoe UI Symbol" w:hAnsi="Segoe UI Symbol" w:cs="Arial"/>
          <w:b/>
          <w:bCs/>
          <w:sz w:val="20"/>
          <w:szCs w:val="20"/>
        </w:rPr>
      </w:pPr>
      <w:r>
        <w:rPr>
          <w:rFonts w:ascii="Segoe UI Symbol" w:hAnsi="Segoe UI Symbol" w:cs="Arial"/>
          <w:b/>
          <w:bCs/>
          <w:sz w:val="20"/>
          <w:szCs w:val="20"/>
        </w:rPr>
        <w:t xml:space="preserve">Next possible meeting dates: </w:t>
      </w:r>
      <w:r>
        <w:rPr>
          <w:rFonts w:ascii="Segoe UI Symbol" w:hAnsi="Segoe UI Symbol" w:cs="Arial"/>
          <w:b/>
          <w:bCs/>
          <w:sz w:val="20"/>
          <w:szCs w:val="20"/>
        </w:rPr>
        <w:tab/>
        <w:t>October 16</w:t>
      </w:r>
      <w:r w:rsidRPr="00A720BD">
        <w:rPr>
          <w:rFonts w:ascii="Segoe UI Symbol" w:hAnsi="Segoe UI Symbol" w:cs="Arial"/>
          <w:b/>
          <w:bCs/>
          <w:sz w:val="20"/>
          <w:szCs w:val="20"/>
          <w:vertAlign w:val="superscript"/>
        </w:rPr>
        <w:t>th</w:t>
      </w:r>
      <w:r>
        <w:rPr>
          <w:rFonts w:ascii="Segoe UI Symbol" w:hAnsi="Segoe UI Symbol" w:cs="Arial"/>
          <w:b/>
          <w:bCs/>
          <w:sz w:val="20"/>
          <w:szCs w:val="20"/>
        </w:rPr>
        <w:t xml:space="preserve"> ,2024 </w:t>
      </w:r>
      <w:r>
        <w:rPr>
          <w:rFonts w:ascii="Segoe UI Symbol" w:hAnsi="Segoe UI Symbol" w:cs="Arial"/>
          <w:b/>
          <w:bCs/>
          <w:sz w:val="20"/>
          <w:szCs w:val="20"/>
        </w:rPr>
        <w:tab/>
      </w:r>
      <w:r>
        <w:rPr>
          <w:rFonts w:ascii="Segoe UI Symbol" w:hAnsi="Segoe UI Symbol" w:cs="Arial"/>
          <w:b/>
          <w:bCs/>
          <w:sz w:val="20"/>
          <w:szCs w:val="20"/>
        </w:rPr>
        <w:tab/>
      </w:r>
      <w:r>
        <w:rPr>
          <w:rFonts w:ascii="Segoe UI Symbol" w:hAnsi="Segoe UI Symbol" w:cs="Arial"/>
          <w:b/>
          <w:bCs/>
          <w:sz w:val="20"/>
          <w:szCs w:val="20"/>
        </w:rPr>
        <w:tab/>
      </w:r>
    </w:p>
    <w:p w14:paraId="366DA7A8" w14:textId="474407C8" w:rsidR="00B42B85" w:rsidRPr="00A720BD" w:rsidRDefault="00A720BD" w:rsidP="00A720BD">
      <w:pPr>
        <w:ind w:left="1440" w:hanging="1440"/>
        <w:rPr>
          <w:rFonts w:ascii="Segoe UI Symbol" w:hAnsi="Segoe UI Symbol" w:cs="Arial"/>
          <w:sz w:val="20"/>
          <w:szCs w:val="20"/>
          <w:u w:val="single"/>
        </w:rPr>
      </w:pPr>
      <w:r>
        <w:rPr>
          <w:rFonts w:ascii="Segoe UI Symbol" w:hAnsi="Segoe UI Symbol" w:cs="Arial"/>
          <w:b/>
          <w:bCs/>
          <w:sz w:val="20"/>
          <w:szCs w:val="20"/>
        </w:rPr>
        <w:t xml:space="preserve"> </w:t>
      </w:r>
    </w:p>
    <w:p w14:paraId="5B326C73" w14:textId="77777777" w:rsidR="00657B24" w:rsidRDefault="00657B24" w:rsidP="00657B24">
      <w:pPr>
        <w:rPr>
          <w:rFonts w:ascii="Segoe UI Symbol" w:hAnsi="Segoe UI Symbol" w:cs="Arial"/>
          <w:sz w:val="22"/>
          <w:szCs w:val="22"/>
        </w:rPr>
      </w:pPr>
    </w:p>
    <w:p w14:paraId="1959746D" w14:textId="3A4B4A46" w:rsidR="00B42B85" w:rsidRPr="00112D7F" w:rsidRDefault="00B42B85" w:rsidP="00B42B85">
      <w:pPr>
        <w:rPr>
          <w:rFonts w:ascii="Segoe UI Symbol" w:hAnsi="Segoe UI Symbol" w:cs="Arial"/>
          <w:b/>
          <w:bCs/>
          <w:sz w:val="22"/>
          <w:szCs w:val="22"/>
          <w:u w:val="single"/>
        </w:rPr>
      </w:pPr>
    </w:p>
    <w:p w14:paraId="17D446ED" w14:textId="77777777" w:rsidR="00B42B85" w:rsidRPr="009008BB" w:rsidRDefault="00B42B85" w:rsidP="00B42B85">
      <w:pPr>
        <w:rPr>
          <w:rFonts w:ascii="Segoe UI Symbol" w:hAnsi="Segoe UI Symbol" w:cs="Arial"/>
          <w:b/>
          <w:sz w:val="22"/>
          <w:szCs w:val="22"/>
        </w:rPr>
      </w:pPr>
    </w:p>
    <w:p w14:paraId="45B1B6F5" w14:textId="77777777" w:rsidR="00B42B85" w:rsidRPr="006770CB" w:rsidRDefault="00B42B85" w:rsidP="00B42B85">
      <w:pPr>
        <w:ind w:right="450"/>
        <w:jc w:val="center"/>
        <w:rPr>
          <w:rFonts w:ascii="Segoe UI Symbol" w:hAnsi="Segoe UI Symbol"/>
          <w:b/>
          <w:sz w:val="22"/>
          <w:szCs w:val="22"/>
          <w:u w:val="single"/>
        </w:rPr>
      </w:pPr>
      <w:r w:rsidRPr="006770CB">
        <w:rPr>
          <w:rFonts w:ascii="Segoe UI Symbol" w:hAnsi="Segoe UI Symbol"/>
          <w:b/>
          <w:sz w:val="22"/>
          <w:szCs w:val="22"/>
          <w:u w:val="single"/>
        </w:rPr>
        <w:t>Mukk Nqa’ltultuk</w:t>
      </w:r>
    </w:p>
    <w:p w14:paraId="4DC4AC12" w14:textId="77777777" w:rsidR="00B42B85" w:rsidRDefault="00B42B85" w:rsidP="00B42B85">
      <w:pPr>
        <w:jc w:val="center"/>
        <w:rPr>
          <w:rFonts w:ascii="Segoe UI Symbol" w:hAnsi="Segoe UI Symbol"/>
          <w:sz w:val="22"/>
          <w:szCs w:val="22"/>
        </w:rPr>
      </w:pPr>
      <w:r w:rsidRPr="006770CB">
        <w:rPr>
          <w:rFonts w:ascii="Segoe UI Symbol" w:hAnsi="Segoe UI Symbol"/>
          <w:sz w:val="22"/>
          <w:szCs w:val="22"/>
        </w:rPr>
        <w:t>Developing Strong Mi’kmaw Communities for the economic betterment of all</w:t>
      </w:r>
    </w:p>
    <w:p w14:paraId="0D0A0AEE" w14:textId="77777777" w:rsidR="00B42B85" w:rsidRPr="006770CB" w:rsidRDefault="00B42B85" w:rsidP="00B42B85">
      <w:pPr>
        <w:rPr>
          <w:rFonts w:ascii="Segoe UI Symbol" w:hAnsi="Segoe UI Symbo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0D463" wp14:editId="04E0C770">
            <wp:simplePos x="0" y="0"/>
            <wp:positionH relativeFrom="column">
              <wp:posOffset>2748915</wp:posOffset>
            </wp:positionH>
            <wp:positionV relativeFrom="paragraph">
              <wp:posOffset>-567055</wp:posOffset>
            </wp:positionV>
            <wp:extent cx="450215" cy="1778635"/>
            <wp:effectExtent l="0" t="3810" r="0" b="0"/>
            <wp:wrapTight wrapText="bothSides">
              <wp:wrapPolygon edited="0">
                <wp:start x="-183" y="21554"/>
                <wp:lineTo x="21143" y="21554"/>
                <wp:lineTo x="21143" y="116"/>
                <wp:lineTo x="-183" y="116"/>
                <wp:lineTo x="-183" y="21554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21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85319" w14:textId="77777777" w:rsidR="00DF06FF" w:rsidRDefault="00DF06FF"/>
    <w:sectPr w:rsidR="00DF06FF" w:rsidSect="0054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99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6C66" w14:textId="77777777" w:rsidR="001C50C8" w:rsidRDefault="001C50C8">
      <w:r>
        <w:separator/>
      </w:r>
    </w:p>
  </w:endnote>
  <w:endnote w:type="continuationSeparator" w:id="0">
    <w:p w14:paraId="0A27BBE1" w14:textId="77777777" w:rsidR="001C50C8" w:rsidRDefault="001C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2C35" w14:textId="77777777" w:rsidR="00C714F9" w:rsidRDefault="00C71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7929" w14:textId="77777777" w:rsidR="00C714F9" w:rsidRPr="00E51BA6" w:rsidRDefault="00C714F9" w:rsidP="00E51BA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015E" w14:textId="77777777" w:rsidR="00C714F9" w:rsidRDefault="00C7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E2F1" w14:textId="77777777" w:rsidR="001C50C8" w:rsidRDefault="001C50C8">
      <w:r>
        <w:separator/>
      </w:r>
    </w:p>
  </w:footnote>
  <w:footnote w:type="continuationSeparator" w:id="0">
    <w:p w14:paraId="7C84A918" w14:textId="77777777" w:rsidR="001C50C8" w:rsidRDefault="001C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D5A0" w14:textId="77777777" w:rsidR="00C714F9" w:rsidRDefault="00C71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C3C0" w14:textId="77777777" w:rsidR="00C714F9" w:rsidRDefault="00C71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2D1E" w14:textId="77777777" w:rsidR="00C714F9" w:rsidRDefault="00C71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E3E"/>
    <w:multiLevelType w:val="hybridMultilevel"/>
    <w:tmpl w:val="B96C09AC"/>
    <w:lvl w:ilvl="0" w:tplc="660AE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C02176"/>
    <w:multiLevelType w:val="hybridMultilevel"/>
    <w:tmpl w:val="B1ACB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EC1BBB"/>
    <w:multiLevelType w:val="hybridMultilevel"/>
    <w:tmpl w:val="F54E544E"/>
    <w:lvl w:ilvl="0" w:tplc="660A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9F6"/>
    <w:multiLevelType w:val="hybridMultilevel"/>
    <w:tmpl w:val="ABA2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74A4"/>
    <w:multiLevelType w:val="hybridMultilevel"/>
    <w:tmpl w:val="377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02A8B"/>
    <w:multiLevelType w:val="hybridMultilevel"/>
    <w:tmpl w:val="9B1E4B14"/>
    <w:lvl w:ilvl="0" w:tplc="660AE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E55DC1"/>
    <w:multiLevelType w:val="hybridMultilevel"/>
    <w:tmpl w:val="DA6E5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B36B3D"/>
    <w:multiLevelType w:val="hybridMultilevel"/>
    <w:tmpl w:val="A83C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54E1"/>
    <w:multiLevelType w:val="hybridMultilevel"/>
    <w:tmpl w:val="2D22C5FA"/>
    <w:lvl w:ilvl="0" w:tplc="660AE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154597"/>
    <w:multiLevelType w:val="hybridMultilevel"/>
    <w:tmpl w:val="0BC0018C"/>
    <w:lvl w:ilvl="0" w:tplc="660A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1D9C"/>
    <w:multiLevelType w:val="hybridMultilevel"/>
    <w:tmpl w:val="576C45D8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" w15:restartNumberingAfterBreak="0">
    <w:nsid w:val="5ACD2937"/>
    <w:multiLevelType w:val="hybridMultilevel"/>
    <w:tmpl w:val="D256E038"/>
    <w:lvl w:ilvl="0" w:tplc="660AE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9121C48"/>
    <w:multiLevelType w:val="hybridMultilevel"/>
    <w:tmpl w:val="4A9CB50A"/>
    <w:lvl w:ilvl="0" w:tplc="660A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D0CF0"/>
    <w:multiLevelType w:val="hybridMultilevel"/>
    <w:tmpl w:val="210AD594"/>
    <w:lvl w:ilvl="0" w:tplc="660AE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451FA5"/>
    <w:multiLevelType w:val="hybridMultilevel"/>
    <w:tmpl w:val="4792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4769A"/>
    <w:multiLevelType w:val="hybridMultilevel"/>
    <w:tmpl w:val="6E9A8A42"/>
    <w:lvl w:ilvl="0" w:tplc="660A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33DA"/>
    <w:multiLevelType w:val="hybridMultilevel"/>
    <w:tmpl w:val="E6BAF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5703129">
    <w:abstractNumId w:val="10"/>
  </w:num>
  <w:num w:numId="2" w16cid:durableId="413405522">
    <w:abstractNumId w:val="7"/>
  </w:num>
  <w:num w:numId="3" w16cid:durableId="1754206645">
    <w:abstractNumId w:val="16"/>
  </w:num>
  <w:num w:numId="4" w16cid:durableId="1182088753">
    <w:abstractNumId w:val="3"/>
  </w:num>
  <w:num w:numId="5" w16cid:durableId="258292434">
    <w:abstractNumId w:val="6"/>
  </w:num>
  <w:num w:numId="6" w16cid:durableId="945233611">
    <w:abstractNumId w:val="1"/>
  </w:num>
  <w:num w:numId="7" w16cid:durableId="752438363">
    <w:abstractNumId w:val="15"/>
  </w:num>
  <w:num w:numId="8" w16cid:durableId="1281304681">
    <w:abstractNumId w:val="0"/>
  </w:num>
  <w:num w:numId="9" w16cid:durableId="1487669546">
    <w:abstractNumId w:val="9"/>
  </w:num>
  <w:num w:numId="10" w16cid:durableId="949166203">
    <w:abstractNumId w:val="8"/>
  </w:num>
  <w:num w:numId="11" w16cid:durableId="1161507394">
    <w:abstractNumId w:val="11"/>
  </w:num>
  <w:num w:numId="12" w16cid:durableId="211503701">
    <w:abstractNumId w:val="13"/>
  </w:num>
  <w:num w:numId="13" w16cid:durableId="2009669095">
    <w:abstractNumId w:val="12"/>
  </w:num>
  <w:num w:numId="14" w16cid:durableId="339741720">
    <w:abstractNumId w:val="2"/>
  </w:num>
  <w:num w:numId="15" w16cid:durableId="1422218400">
    <w:abstractNumId w:val="5"/>
  </w:num>
  <w:num w:numId="16" w16cid:durableId="1504399386">
    <w:abstractNumId w:val="4"/>
  </w:num>
  <w:num w:numId="17" w16cid:durableId="281964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85"/>
    <w:rsid w:val="00026AC9"/>
    <w:rsid w:val="000B7EA1"/>
    <w:rsid w:val="001C50C8"/>
    <w:rsid w:val="002A244E"/>
    <w:rsid w:val="002E43BA"/>
    <w:rsid w:val="00363D6C"/>
    <w:rsid w:val="00367688"/>
    <w:rsid w:val="003835B0"/>
    <w:rsid w:val="003D3604"/>
    <w:rsid w:val="003D7CB2"/>
    <w:rsid w:val="004C323A"/>
    <w:rsid w:val="004D0221"/>
    <w:rsid w:val="005D6E2B"/>
    <w:rsid w:val="00657B24"/>
    <w:rsid w:val="0066528D"/>
    <w:rsid w:val="006A7C8F"/>
    <w:rsid w:val="00797CE1"/>
    <w:rsid w:val="00827665"/>
    <w:rsid w:val="00934EA7"/>
    <w:rsid w:val="009D37B3"/>
    <w:rsid w:val="00A56D44"/>
    <w:rsid w:val="00A720BD"/>
    <w:rsid w:val="00A93120"/>
    <w:rsid w:val="00AB5757"/>
    <w:rsid w:val="00B236A4"/>
    <w:rsid w:val="00B42B85"/>
    <w:rsid w:val="00BD564C"/>
    <w:rsid w:val="00BD714B"/>
    <w:rsid w:val="00BE6BB2"/>
    <w:rsid w:val="00C714F9"/>
    <w:rsid w:val="00D628C4"/>
    <w:rsid w:val="00DB0A66"/>
    <w:rsid w:val="00DF06FF"/>
    <w:rsid w:val="00DF386F"/>
    <w:rsid w:val="00E373B2"/>
    <w:rsid w:val="00E50A41"/>
    <w:rsid w:val="00E54066"/>
    <w:rsid w:val="00EA2A8F"/>
    <w:rsid w:val="00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2256F"/>
  <w15:chartTrackingRefBased/>
  <w15:docId w15:val="{3DBE357C-9BBC-5C41-9FF8-08A6C96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85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B42B85"/>
    <w:pPr>
      <w:keepNext/>
      <w:jc w:val="center"/>
      <w:outlineLvl w:val="0"/>
    </w:pPr>
    <w:rPr>
      <w:rFonts w:ascii="Arial" w:hAnsi="Arial"/>
      <w:b/>
      <w:bCs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B85"/>
    <w:rPr>
      <w:rFonts w:ascii="Arial" w:eastAsia="Times New Roman" w:hAnsi="Arial" w:cs="Times New Roman"/>
      <w:b/>
      <w:bCs/>
      <w:sz w:val="28"/>
      <w:u w:val="single"/>
    </w:rPr>
  </w:style>
  <w:style w:type="paragraph" w:styleId="NoSpacing">
    <w:name w:val="No Spacing"/>
    <w:uiPriority w:val="1"/>
    <w:qFormat/>
    <w:rsid w:val="00B42B85"/>
    <w:rPr>
      <w:rFonts w:ascii="Calibri" w:eastAsia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rsid w:val="00B4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2B85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rsid w:val="00B4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2B85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66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Jewl Stevens</dc:creator>
  <cp:keywords/>
  <dc:description/>
  <cp:lastModifiedBy>Sam MacDonald</cp:lastModifiedBy>
  <cp:revision>2</cp:revision>
  <cp:lastPrinted>2024-03-05T16:00:00Z</cp:lastPrinted>
  <dcterms:created xsi:type="dcterms:W3CDTF">2024-08-26T16:25:00Z</dcterms:created>
  <dcterms:modified xsi:type="dcterms:W3CDTF">2024-08-26T16:25:00Z</dcterms:modified>
</cp:coreProperties>
</file>